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4186" w:tblpY="53"/>
        <w:tblW w:w="0" w:type="auto"/>
        <w:tblLook w:val="00A0" w:firstRow="1" w:lastRow="0" w:firstColumn="1" w:lastColumn="0" w:noHBand="0" w:noVBand="0"/>
      </w:tblPr>
      <w:tblGrid>
        <w:gridCol w:w="5736"/>
      </w:tblGrid>
      <w:tr w:rsidR="00387CE5" w:rsidRPr="00301FD5" w:rsidTr="00AB36E2">
        <w:trPr>
          <w:trHeight w:val="4258"/>
        </w:trPr>
        <w:tc>
          <w:tcPr>
            <w:tcW w:w="5720" w:type="dxa"/>
          </w:tcPr>
          <w:p w:rsidR="00387CE5" w:rsidRPr="00301FD5" w:rsidRDefault="00387CE5" w:rsidP="00AB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ТПМПК Мамонтовского района</w:t>
            </w:r>
          </w:p>
          <w:p w:rsidR="00387CE5" w:rsidRPr="00301FD5" w:rsidRDefault="00387CE5" w:rsidP="00AB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</w:t>
            </w: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87CE5" w:rsidRPr="00301FD5" w:rsidRDefault="00387CE5" w:rsidP="00AB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</w:t>
            </w: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1F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ФИО </w:t>
            </w:r>
            <w:proofErr w:type="gramStart"/>
            <w:r w:rsidRPr="00301F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родителя(</w:t>
            </w:r>
            <w:proofErr w:type="gramEnd"/>
            <w:r w:rsidRPr="00301F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законного представителя) полностью</w:t>
            </w:r>
          </w:p>
          <w:p w:rsidR="00387CE5" w:rsidRPr="00301FD5" w:rsidRDefault="00387CE5" w:rsidP="00AB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серия, </w:t>
            </w:r>
            <w:proofErr w:type="spellStart"/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номер_______выдан</w:t>
            </w:r>
            <w:proofErr w:type="spellEnd"/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</w:t>
            </w:r>
          </w:p>
          <w:p w:rsidR="00387CE5" w:rsidRPr="00301FD5" w:rsidRDefault="00387CE5" w:rsidP="00AB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(-ой) по адресу:</w:t>
            </w:r>
          </w:p>
          <w:p w:rsidR="00387CE5" w:rsidRPr="00301FD5" w:rsidRDefault="00387CE5" w:rsidP="00AB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87CE5" w:rsidRPr="00301FD5" w:rsidRDefault="00387CE5" w:rsidP="00AB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F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</w:t>
            </w:r>
            <w:r w:rsidRPr="00301F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>Прошу провести комплексное психолого-медико-педагогическое обследование моего ребенка __________________________________________________________________</w:t>
      </w:r>
      <w:r w:rsidRPr="00301FD5">
        <w:rPr>
          <w:rFonts w:ascii="Times New Roman" w:eastAsia="Times New Roman" w:hAnsi="Times New Roman" w:cs="Times New Roman"/>
          <w:sz w:val="28"/>
          <w:szCs w:val="28"/>
        </w:rPr>
        <w:br/>
      </w:r>
      <w:r w:rsidRPr="00301F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301FD5">
        <w:rPr>
          <w:rFonts w:ascii="Times New Roman" w:eastAsia="Times New Roman" w:hAnsi="Times New Roman" w:cs="Times New Roman"/>
          <w:i/>
          <w:sz w:val="20"/>
          <w:szCs w:val="20"/>
        </w:rPr>
        <w:t>ФИО ребенка полностью, дата рождения</w:t>
      </w:r>
    </w:p>
    <w:p w:rsidR="00387CE5" w:rsidRPr="00301FD5" w:rsidRDefault="00387CE5" w:rsidP="0038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87CE5" w:rsidRPr="00301FD5" w:rsidRDefault="00387CE5" w:rsidP="00387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>и предоставить заключение с рекомендациями по созданию специальных условий сдачи ГИА за курс основного/среднего (</w:t>
      </w:r>
      <w:r w:rsidRPr="00301FD5">
        <w:rPr>
          <w:rFonts w:ascii="Times New Roman" w:eastAsia="Times New Roman" w:hAnsi="Times New Roman" w:cs="Times New Roman"/>
          <w:i/>
          <w:sz w:val="28"/>
          <w:szCs w:val="28"/>
        </w:rPr>
        <w:t>нужное подчеркнуть</w:t>
      </w:r>
      <w:r w:rsidRPr="00301FD5">
        <w:rPr>
          <w:rFonts w:ascii="Times New Roman" w:eastAsia="Times New Roman" w:hAnsi="Times New Roman" w:cs="Times New Roman"/>
          <w:sz w:val="28"/>
          <w:szCs w:val="28"/>
        </w:rPr>
        <w:t>) общего образования.</w:t>
      </w: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5639C">
        <w:rPr>
          <w:rFonts w:ascii="Times New Roman" w:eastAsia="Times New Roman" w:hAnsi="Times New Roman" w:cs="Times New Roman"/>
          <w:sz w:val="28"/>
          <w:szCs w:val="28"/>
        </w:rPr>
        <w:t>«_____» ____________________ 202</w:t>
      </w:r>
      <w:bookmarkStart w:id="0" w:name="_GoBack"/>
      <w:bookmarkEnd w:id="0"/>
      <w:r w:rsidRPr="00301FD5">
        <w:rPr>
          <w:rFonts w:ascii="Times New Roman" w:eastAsia="Times New Roman" w:hAnsi="Times New Roman" w:cs="Times New Roman"/>
          <w:sz w:val="28"/>
          <w:szCs w:val="28"/>
        </w:rPr>
        <w:t>__ г</w:t>
      </w:r>
    </w:p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1FD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дата                                 </w:t>
      </w:r>
    </w:p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1FD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</w:p>
    <w:p w:rsidR="00387CE5" w:rsidRPr="00301FD5" w:rsidRDefault="00387CE5" w:rsidP="00387C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1F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_____________/______________________________________</w:t>
      </w:r>
      <w:r w:rsidRPr="00301FD5">
        <w:rPr>
          <w:rFonts w:ascii="Times New Roman" w:eastAsia="Times New Roman" w:hAnsi="Times New Roman" w:cs="Times New Roman"/>
          <w:sz w:val="28"/>
          <w:szCs w:val="28"/>
        </w:rPr>
        <w:br/>
      </w:r>
      <w:r w:rsidRPr="00301FD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Подпись                       Ф.И.О. законного представителя ребенка с расшифровкой</w:t>
      </w:r>
    </w:p>
    <w:p w:rsidR="00387CE5" w:rsidRPr="00301FD5" w:rsidRDefault="00387CE5" w:rsidP="00387C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7CE5" w:rsidRPr="00023418" w:rsidRDefault="00387CE5" w:rsidP="00023418">
      <w:pPr>
        <w:pStyle w:val="Style13"/>
        <w:widowControl/>
        <w:spacing w:line="240" w:lineRule="auto"/>
        <w:ind w:right="1882"/>
        <w:jc w:val="left"/>
        <w:rPr>
          <w:b/>
        </w:rPr>
      </w:pPr>
    </w:p>
    <w:sectPr w:rsidR="00387CE5" w:rsidRPr="00023418" w:rsidSect="00387CE5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666064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B388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E907C1"/>
    <w:multiLevelType w:val="hybridMultilevel"/>
    <w:tmpl w:val="D7E85844"/>
    <w:lvl w:ilvl="0" w:tplc="3118D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A4089C"/>
    <w:multiLevelType w:val="multilevel"/>
    <w:tmpl w:val="37D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 w15:restartNumberingAfterBreak="0">
    <w:nsid w:val="0D4A6F06"/>
    <w:multiLevelType w:val="multilevel"/>
    <w:tmpl w:val="C13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  <w:szCs w:val="24"/>
      </w:rPr>
    </w:lvl>
  </w:abstractNum>
  <w:abstractNum w:abstractNumId="7" w15:restartNumberingAfterBreak="0">
    <w:nsid w:val="15225E8D"/>
    <w:multiLevelType w:val="hybridMultilevel"/>
    <w:tmpl w:val="77A09244"/>
    <w:lvl w:ilvl="0" w:tplc="626C239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9D001B"/>
    <w:multiLevelType w:val="multilevel"/>
    <w:tmpl w:val="F82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2A814BA5"/>
    <w:multiLevelType w:val="multilevel"/>
    <w:tmpl w:val="792C3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B8595C"/>
    <w:multiLevelType w:val="multilevel"/>
    <w:tmpl w:val="D45E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 w15:restartNumberingAfterBreak="0">
    <w:nsid w:val="52787FA0"/>
    <w:multiLevelType w:val="multilevel"/>
    <w:tmpl w:val="DD0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64321C26"/>
    <w:multiLevelType w:val="multilevel"/>
    <w:tmpl w:val="54E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 w15:restartNumberingAfterBreak="0">
    <w:nsid w:val="6C0C5268"/>
    <w:multiLevelType w:val="multilevel"/>
    <w:tmpl w:val="7226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4" w15:restartNumberingAfterBreak="0">
    <w:nsid w:val="7B816623"/>
    <w:multiLevelType w:val="multilevel"/>
    <w:tmpl w:val="FD6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 w15:restartNumberingAfterBreak="0">
    <w:nsid w:val="7FE26392"/>
    <w:multiLevelType w:val="multilevel"/>
    <w:tmpl w:val="48C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16AB"/>
    <w:rsid w:val="00007F18"/>
    <w:rsid w:val="00014573"/>
    <w:rsid w:val="00017FEF"/>
    <w:rsid w:val="00023418"/>
    <w:rsid w:val="000240BE"/>
    <w:rsid w:val="00082D33"/>
    <w:rsid w:val="000E35D2"/>
    <w:rsid w:val="001130D0"/>
    <w:rsid w:val="001142D0"/>
    <w:rsid w:val="00136B1A"/>
    <w:rsid w:val="00140FB4"/>
    <w:rsid w:val="00143AF6"/>
    <w:rsid w:val="001B095D"/>
    <w:rsid w:val="001C77DD"/>
    <w:rsid w:val="001D1D6E"/>
    <w:rsid w:val="001E2D42"/>
    <w:rsid w:val="002119F3"/>
    <w:rsid w:val="00280BB9"/>
    <w:rsid w:val="002940E7"/>
    <w:rsid w:val="002E7B2F"/>
    <w:rsid w:val="00387CE5"/>
    <w:rsid w:val="003F706F"/>
    <w:rsid w:val="00423E4F"/>
    <w:rsid w:val="00427AAD"/>
    <w:rsid w:val="004B0C5E"/>
    <w:rsid w:val="004C132A"/>
    <w:rsid w:val="004D26ED"/>
    <w:rsid w:val="004E4E54"/>
    <w:rsid w:val="004F402C"/>
    <w:rsid w:val="00520887"/>
    <w:rsid w:val="00521B2A"/>
    <w:rsid w:val="00533EAE"/>
    <w:rsid w:val="005438FC"/>
    <w:rsid w:val="00572FFA"/>
    <w:rsid w:val="005A113E"/>
    <w:rsid w:val="005A15C7"/>
    <w:rsid w:val="00652E16"/>
    <w:rsid w:val="006A00DF"/>
    <w:rsid w:val="006A44A3"/>
    <w:rsid w:val="006C360D"/>
    <w:rsid w:val="00725306"/>
    <w:rsid w:val="00734EFC"/>
    <w:rsid w:val="00735985"/>
    <w:rsid w:val="007431FF"/>
    <w:rsid w:val="0075537E"/>
    <w:rsid w:val="00762782"/>
    <w:rsid w:val="007B3755"/>
    <w:rsid w:val="007E2DD1"/>
    <w:rsid w:val="007F17C1"/>
    <w:rsid w:val="00890EC1"/>
    <w:rsid w:val="008A548A"/>
    <w:rsid w:val="008F5C62"/>
    <w:rsid w:val="008F6AA7"/>
    <w:rsid w:val="009021D9"/>
    <w:rsid w:val="00975549"/>
    <w:rsid w:val="009E03A0"/>
    <w:rsid w:val="009F1CF6"/>
    <w:rsid w:val="00A0481A"/>
    <w:rsid w:val="00A5546A"/>
    <w:rsid w:val="00AB36E2"/>
    <w:rsid w:val="00B423E5"/>
    <w:rsid w:val="00B561C6"/>
    <w:rsid w:val="00BE1509"/>
    <w:rsid w:val="00C34A7A"/>
    <w:rsid w:val="00C5639C"/>
    <w:rsid w:val="00C64282"/>
    <w:rsid w:val="00C67B56"/>
    <w:rsid w:val="00C777BA"/>
    <w:rsid w:val="00CB2DB2"/>
    <w:rsid w:val="00D30762"/>
    <w:rsid w:val="00D32239"/>
    <w:rsid w:val="00D52206"/>
    <w:rsid w:val="00D90F6A"/>
    <w:rsid w:val="00DC3AA6"/>
    <w:rsid w:val="00DE706B"/>
    <w:rsid w:val="00DF0B12"/>
    <w:rsid w:val="00E016AB"/>
    <w:rsid w:val="00E21A14"/>
    <w:rsid w:val="00E54A68"/>
    <w:rsid w:val="00E769D9"/>
    <w:rsid w:val="00EA37D5"/>
    <w:rsid w:val="00F14152"/>
    <w:rsid w:val="00F200F6"/>
    <w:rsid w:val="00F3671B"/>
    <w:rsid w:val="00F54B89"/>
    <w:rsid w:val="00F855B2"/>
    <w:rsid w:val="00FB2C40"/>
    <w:rsid w:val="00FE0F9E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DCF9-CBC9-45FC-A770-C612599E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D307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0B12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B1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6" w:lineRule="exact"/>
      <w:ind w:firstLine="11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F0B1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F0B1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2" w:lineRule="exact"/>
      <w:ind w:firstLine="17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DF0B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F0B1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F6A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A0481A"/>
  </w:style>
  <w:style w:type="paragraph" w:customStyle="1" w:styleId="2">
    <w:name w:val="Основной текст (2)"/>
    <w:basedOn w:val="a"/>
    <w:rsid w:val="00A048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8"/>
      <w:szCs w:val="28"/>
      <w:lang w:eastAsia="zh-CN" w:bidi="hi-IN"/>
    </w:rPr>
  </w:style>
  <w:style w:type="paragraph" w:customStyle="1" w:styleId="4">
    <w:name w:val="Основной текст (4)"/>
    <w:basedOn w:val="a"/>
    <w:rsid w:val="00A048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30" w:line="240" w:lineRule="auto"/>
      <w:ind w:right="260"/>
      <w:jc w:val="center"/>
      <w:textAlignment w:val="baseline"/>
    </w:pPr>
    <w:rPr>
      <w:rFonts w:ascii="Times New Roman" w:eastAsia="Times New Roman" w:hAnsi="Times New Roman" w:cs="Times New Roman"/>
      <w:b/>
      <w:bCs/>
      <w:color w:val="666064"/>
      <w:kern w:val="2"/>
      <w:sz w:val="20"/>
      <w:szCs w:val="20"/>
      <w:lang w:eastAsia="zh-CN" w:bidi="hi-IN"/>
    </w:rPr>
  </w:style>
  <w:style w:type="paragraph" w:customStyle="1" w:styleId="10">
    <w:name w:val="Основной текст1"/>
    <w:basedOn w:val="a"/>
    <w:rsid w:val="00A048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  <w:style w:type="paragraph" w:customStyle="1" w:styleId="20">
    <w:name w:val="Колонтитул (2)"/>
    <w:basedOn w:val="a"/>
    <w:rsid w:val="00F3671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customStyle="1" w:styleId="3">
    <w:name w:val="Основной текст (3)"/>
    <w:basedOn w:val="a"/>
    <w:rsid w:val="00F3671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360" w:line="240" w:lineRule="auto"/>
      <w:ind w:left="1100" w:firstLine="20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17"/>
      <w:szCs w:val="17"/>
      <w:lang w:eastAsia="zh-CN" w:bidi="hi-IN"/>
    </w:rPr>
  </w:style>
  <w:style w:type="paragraph" w:customStyle="1" w:styleId="a7">
    <w:name w:val="Другое"/>
    <w:basedOn w:val="a"/>
    <w:rsid w:val="00F3671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3671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Zavuch</cp:lastModifiedBy>
  <cp:revision>3</cp:revision>
  <cp:lastPrinted>2019-12-18T03:42:00Z</cp:lastPrinted>
  <dcterms:created xsi:type="dcterms:W3CDTF">2019-12-18T09:35:00Z</dcterms:created>
  <dcterms:modified xsi:type="dcterms:W3CDTF">2023-11-17T04:46:00Z</dcterms:modified>
</cp:coreProperties>
</file>